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3F6" w:rsidRDefault="00AD03F6"/>
    <w:tbl>
      <w:tblPr>
        <w:tblStyle w:val="TableGrid"/>
        <w:tblpPr w:leftFromText="180" w:rightFromText="180" w:vertAnchor="text" w:horzAnchor="margin" w:tblpY="823"/>
        <w:tblW w:w="9154" w:type="dxa"/>
        <w:tblLook w:val="04A0" w:firstRow="1" w:lastRow="0" w:firstColumn="1" w:lastColumn="0" w:noHBand="0" w:noVBand="1"/>
      </w:tblPr>
      <w:tblGrid>
        <w:gridCol w:w="9154"/>
      </w:tblGrid>
      <w:tr w:rsidR="00AD03F6" w:rsidTr="00AD03F6">
        <w:trPr>
          <w:trHeight w:val="515"/>
        </w:trPr>
        <w:tc>
          <w:tcPr>
            <w:tcW w:w="9154" w:type="dxa"/>
          </w:tcPr>
          <w:p w:rsidR="00AD03F6" w:rsidRPr="00AD03F6" w:rsidRDefault="00AD03F6" w:rsidP="00AD03F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D03F6">
              <w:rPr>
                <w:rFonts w:ascii="Times New Roman" w:hAnsi="Times New Roman" w:cs="Times New Roman"/>
              </w:rPr>
              <w:t>2 TẤM HÌNH 4X6</w:t>
            </w:r>
          </w:p>
        </w:tc>
      </w:tr>
      <w:tr w:rsidR="00AD03F6" w:rsidTr="00AD03F6">
        <w:trPr>
          <w:trHeight w:val="477"/>
        </w:trPr>
        <w:tc>
          <w:tcPr>
            <w:tcW w:w="9154" w:type="dxa"/>
          </w:tcPr>
          <w:p w:rsidR="00AD03F6" w:rsidRPr="00AD03F6" w:rsidRDefault="00AD03F6" w:rsidP="00AD03F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D03F6">
              <w:rPr>
                <w:rFonts w:ascii="Times New Roman" w:hAnsi="Times New Roman" w:cs="Times New Roman"/>
              </w:rPr>
              <w:t>GIẤY KHÁM SỨC KHỎE</w:t>
            </w:r>
          </w:p>
        </w:tc>
      </w:tr>
      <w:tr w:rsidR="00AD03F6" w:rsidTr="00AD03F6">
        <w:trPr>
          <w:trHeight w:val="515"/>
        </w:trPr>
        <w:tc>
          <w:tcPr>
            <w:tcW w:w="9154" w:type="dxa"/>
          </w:tcPr>
          <w:p w:rsidR="00AD03F6" w:rsidRPr="00AD03F6" w:rsidRDefault="00AD03F6" w:rsidP="00AD03F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D03F6">
              <w:rPr>
                <w:rFonts w:ascii="Times New Roman" w:hAnsi="Times New Roman" w:cs="Times New Roman"/>
              </w:rPr>
              <w:t>CĂN CƯỚC CÔNG DÂN PHOTO CÔNG CHỨNG</w:t>
            </w:r>
          </w:p>
        </w:tc>
      </w:tr>
      <w:tr w:rsidR="00AD03F6" w:rsidTr="00AD03F6">
        <w:trPr>
          <w:trHeight w:val="477"/>
        </w:trPr>
        <w:tc>
          <w:tcPr>
            <w:tcW w:w="9154" w:type="dxa"/>
          </w:tcPr>
          <w:p w:rsidR="00AD03F6" w:rsidRPr="00AD03F6" w:rsidRDefault="00AD03F6" w:rsidP="00AD03F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D03F6">
              <w:rPr>
                <w:rFonts w:ascii="Times New Roman" w:hAnsi="Times New Roman" w:cs="Times New Roman"/>
              </w:rPr>
              <w:t>GIẤY XÁC NHẬN CƠ SỞ CHỦ QUẢN</w:t>
            </w:r>
          </w:p>
        </w:tc>
      </w:tr>
      <w:tr w:rsidR="0008644B" w:rsidTr="00AD03F6">
        <w:trPr>
          <w:trHeight w:val="477"/>
        </w:trPr>
        <w:tc>
          <w:tcPr>
            <w:tcW w:w="9154" w:type="dxa"/>
          </w:tcPr>
          <w:p w:rsidR="0008644B" w:rsidRPr="00AD03F6" w:rsidRDefault="0008644B" w:rsidP="00AD03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PHOTO CÔNG CHỨNG BẰNG TỐT NGHIỆP TRUNG HỌC PHỔ THÔNG ( BẮT BUỘC ), BẰNG TRUNG CẤP, CAO ĐẲNG, ĐẠI HỌC ( NẾU CÓ )</w:t>
            </w:r>
            <w:bookmarkStart w:id="0" w:name="_GoBack"/>
            <w:bookmarkEnd w:id="0"/>
          </w:p>
        </w:tc>
      </w:tr>
    </w:tbl>
    <w:p w:rsidR="00A9204E" w:rsidRPr="00AD03F6" w:rsidRDefault="00AD03F6" w:rsidP="00AD03F6">
      <w:pPr>
        <w:jc w:val="center"/>
        <w:rPr>
          <w:rFonts w:ascii="Times New Roman" w:hAnsi="Times New Roman" w:cs="Times New Roman"/>
          <w:b/>
          <w:sz w:val="28"/>
        </w:rPr>
      </w:pPr>
      <w:r w:rsidRPr="00AD03F6">
        <w:rPr>
          <w:rFonts w:ascii="Times New Roman" w:hAnsi="Times New Roman" w:cs="Times New Roman"/>
          <w:b/>
          <w:sz w:val="28"/>
        </w:rPr>
        <w:t xml:space="preserve">HỒ SƠ CẦN CHUẨN BỊ </w:t>
      </w:r>
      <w:r>
        <w:rPr>
          <w:rFonts w:ascii="Times New Roman" w:hAnsi="Times New Roman" w:cs="Times New Roman"/>
          <w:b/>
          <w:sz w:val="28"/>
        </w:rPr>
        <w:t>CHO KHÓA HLV</w:t>
      </w:r>
    </w:p>
    <w:sectPr w:rsidR="00A9204E" w:rsidRPr="00AD0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3F6"/>
    <w:rsid w:val="0008644B"/>
    <w:rsid w:val="00645252"/>
    <w:rsid w:val="006D3D74"/>
    <w:rsid w:val="0083569A"/>
    <w:rsid w:val="00A9204E"/>
    <w:rsid w:val="00A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AD6BF"/>
  <w15:chartTrackingRefBased/>
  <w15:docId w15:val="{09BB77D9-1900-4371-B580-A1166C02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AD0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6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ThienIT</dc:creator>
  <cp:keywords/>
  <dc:description/>
  <cp:lastModifiedBy>ThienIT</cp:lastModifiedBy>
  <cp:revision>2</cp:revision>
  <dcterms:created xsi:type="dcterms:W3CDTF">2024-08-06T00:58:00Z</dcterms:created>
  <dcterms:modified xsi:type="dcterms:W3CDTF">2024-11-12T04:30:00Z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